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9F" w:rsidRDefault="00294680" w:rsidP="00884E8B">
      <w:pPr>
        <w:pStyle w:val="Heading11"/>
        <w:spacing w:before="360"/>
      </w:pPr>
      <w:r>
        <w:t>Strategy Session Request Form</w:t>
      </w:r>
    </w:p>
    <w:p w:rsidR="009863C9" w:rsidRPr="00203305" w:rsidRDefault="00FF42B3" w:rsidP="00203305">
      <w:pPr>
        <w:pStyle w:val="Body"/>
      </w:pPr>
      <w:r w:rsidRPr="00203305">
        <w:t xml:space="preserve">Please complete this form </w:t>
      </w:r>
      <w:r w:rsidR="00203305" w:rsidRPr="00203305">
        <w:t xml:space="preserve">to the best of your ability </w:t>
      </w:r>
      <w:r w:rsidRPr="00203305">
        <w:t>prior to meeting with Alexei and the team at Your Easy Web Solutions</w:t>
      </w:r>
    </w:p>
    <w:tbl>
      <w:tblPr>
        <w:tblW w:w="0" w:type="auto"/>
        <w:jc w:val="center"/>
        <w:tblBorders>
          <w:top w:val="single" w:sz="8" w:space="0" w:color="2F3B42"/>
          <w:left w:val="single" w:sz="8" w:space="0" w:color="2F3B42"/>
          <w:bottom w:val="single" w:sz="8" w:space="0" w:color="2F3B42"/>
          <w:right w:val="single" w:sz="8" w:space="0" w:color="2F3B42"/>
          <w:insideH w:val="single" w:sz="8" w:space="0" w:color="2F3B42"/>
          <w:insideV w:val="single" w:sz="8" w:space="0" w:color="2F3B42"/>
        </w:tblBorders>
        <w:shd w:val="clear" w:color="auto" w:fill="FFFFFF"/>
        <w:tblLayout w:type="fixed"/>
        <w:tblLook w:val="0000"/>
      </w:tblPr>
      <w:tblGrid>
        <w:gridCol w:w="4186"/>
        <w:gridCol w:w="5648"/>
      </w:tblGrid>
      <w:tr w:rsidR="00F05485" w:rsidRPr="00F05485" w:rsidTr="00F05485">
        <w:trPr>
          <w:cantSplit/>
          <w:trHeight w:val="280"/>
          <w:tblHeader/>
          <w:jc w:val="center"/>
        </w:trPr>
        <w:tc>
          <w:tcPr>
            <w:tcW w:w="41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9F" w:rsidRPr="00F05485" w:rsidRDefault="00F9049F" w:rsidP="00884E8B">
            <w:pPr>
              <w:rPr>
                <w:b/>
              </w:rPr>
            </w:pPr>
            <w:r w:rsidRPr="00F05485">
              <w:t>Client Name:</w:t>
            </w:r>
          </w:p>
        </w:tc>
        <w:tc>
          <w:tcPr>
            <w:tcW w:w="56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9F" w:rsidRPr="00F05485" w:rsidRDefault="007B2456" w:rsidP="00B7723D">
            <w:r w:rsidRPr="00F44CAD">
              <w:rPr>
                <w:rFonts w:ascii="Arial Narrow" w:hAnsi="Arial Narrow" w:cs="Arial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 w:rsidR="00B7723D" w:rsidRPr="00F44CAD">
              <w:rPr>
                <w:rFonts w:ascii="Arial Narrow" w:hAnsi="Arial Narrow" w:cs="Arial"/>
              </w:rPr>
              <w:instrText xml:space="preserve"> FORMTEXT </w:instrText>
            </w:r>
            <w:r w:rsidRPr="00F44CAD">
              <w:rPr>
                <w:rFonts w:ascii="Arial Narrow" w:hAnsi="Arial Narrow" w:cs="Arial"/>
              </w:rPr>
            </w:r>
            <w:r w:rsidRPr="00F44CAD">
              <w:rPr>
                <w:rFonts w:ascii="Arial Narrow" w:hAnsi="Arial Narrow" w:cs="Arial"/>
              </w:rPr>
              <w:fldChar w:fldCharType="separate"/>
            </w:r>
            <w:r w:rsidR="00B7723D" w:rsidRPr="00F44CAD">
              <w:rPr>
                <w:rFonts w:ascii="Arial Narrow" w:hAnsi="Arial Narrow" w:cs="Arial Narrow"/>
                <w:noProof/>
              </w:rPr>
              <w:t> </w:t>
            </w:r>
            <w:r w:rsidR="00B7723D" w:rsidRPr="00F44CAD">
              <w:rPr>
                <w:rFonts w:ascii="Arial Narrow" w:hAnsi="Arial Narrow" w:cs="Arial Narrow"/>
                <w:noProof/>
              </w:rPr>
              <w:t> </w:t>
            </w:r>
            <w:r w:rsidR="00B7723D" w:rsidRPr="00F44CAD">
              <w:rPr>
                <w:rFonts w:ascii="Arial Narrow" w:hAnsi="Arial Narrow" w:cs="Arial Narrow"/>
                <w:noProof/>
              </w:rPr>
              <w:t> </w:t>
            </w:r>
            <w:r w:rsidR="00B7723D" w:rsidRPr="00F44CAD">
              <w:rPr>
                <w:rFonts w:ascii="Arial Narrow" w:hAnsi="Arial Narrow" w:cs="Arial Narrow"/>
                <w:noProof/>
              </w:rPr>
              <w:t> </w:t>
            </w:r>
            <w:r w:rsidR="00B7723D" w:rsidRPr="00F44CAD">
              <w:rPr>
                <w:rFonts w:ascii="Arial Narrow" w:hAnsi="Arial Narrow" w:cs="Arial Narrow"/>
                <w:noProof/>
              </w:rPr>
              <w:t> </w:t>
            </w:r>
            <w:r w:rsidRPr="00F44CAD">
              <w:rPr>
                <w:rFonts w:ascii="Arial Narrow" w:hAnsi="Arial Narrow" w:cs="Arial"/>
              </w:rPr>
              <w:fldChar w:fldCharType="end"/>
            </w:r>
          </w:p>
        </w:tc>
      </w:tr>
      <w:tr w:rsidR="0019762B" w:rsidRPr="00F05485" w:rsidTr="00F05485">
        <w:trPr>
          <w:cantSplit/>
          <w:trHeight w:val="560"/>
          <w:tblHeader/>
          <w:jc w:val="center"/>
        </w:trPr>
        <w:tc>
          <w:tcPr>
            <w:tcW w:w="41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8D2845" w:rsidP="00884E8B">
            <w:pPr>
              <w:rPr>
                <w:b/>
              </w:rPr>
            </w:pPr>
            <w:r>
              <w:t xml:space="preserve">Best </w:t>
            </w:r>
            <w:r w:rsidRPr="00F05485">
              <w:t>Email address:</w:t>
            </w:r>
          </w:p>
        </w:tc>
        <w:tc>
          <w:tcPr>
            <w:tcW w:w="56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7B2456" w:rsidP="00A862EB">
            <w:r w:rsidRPr="00F44CAD">
              <w:rPr>
                <w:rFonts w:ascii="Arial Narrow" w:hAnsi="Arial Narrow" w:cs="Arial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 w:rsidR="0019762B" w:rsidRPr="00F44CAD">
              <w:rPr>
                <w:rFonts w:ascii="Arial Narrow" w:hAnsi="Arial Narrow" w:cs="Arial"/>
              </w:rPr>
              <w:instrText xml:space="preserve"> FORMTEXT </w:instrText>
            </w:r>
            <w:r w:rsidRPr="00F44CAD">
              <w:rPr>
                <w:rFonts w:ascii="Arial Narrow" w:hAnsi="Arial Narrow" w:cs="Arial"/>
              </w:rPr>
            </w:r>
            <w:r w:rsidRPr="00F44CAD">
              <w:rPr>
                <w:rFonts w:ascii="Arial Narrow" w:hAnsi="Arial Narrow" w:cs="Arial"/>
              </w:rPr>
              <w:fldChar w:fldCharType="separate"/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Pr="00F44CAD">
              <w:rPr>
                <w:rFonts w:ascii="Arial Narrow" w:hAnsi="Arial Narrow" w:cs="Arial"/>
              </w:rPr>
              <w:fldChar w:fldCharType="end"/>
            </w:r>
          </w:p>
        </w:tc>
      </w:tr>
      <w:tr w:rsidR="0019762B" w:rsidRPr="00F05485" w:rsidTr="00F05485">
        <w:trPr>
          <w:cantSplit/>
          <w:trHeight w:val="280"/>
          <w:jc w:val="center"/>
        </w:trPr>
        <w:tc>
          <w:tcPr>
            <w:tcW w:w="41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8D2845" w:rsidP="00884E8B">
            <w:r>
              <w:t>Best Mobile/Phone</w:t>
            </w:r>
          </w:p>
        </w:tc>
        <w:tc>
          <w:tcPr>
            <w:tcW w:w="56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7B2456" w:rsidP="00A862EB">
            <w:r w:rsidRPr="00F44CAD">
              <w:rPr>
                <w:rFonts w:ascii="Arial Narrow" w:hAnsi="Arial Narrow" w:cs="Arial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 w:rsidR="0019762B" w:rsidRPr="00F44CAD">
              <w:rPr>
                <w:rFonts w:ascii="Arial Narrow" w:hAnsi="Arial Narrow" w:cs="Arial"/>
              </w:rPr>
              <w:instrText xml:space="preserve"> FORMTEXT </w:instrText>
            </w:r>
            <w:r w:rsidRPr="00F44CAD">
              <w:rPr>
                <w:rFonts w:ascii="Arial Narrow" w:hAnsi="Arial Narrow" w:cs="Arial"/>
              </w:rPr>
            </w:r>
            <w:r w:rsidRPr="00F44CAD">
              <w:rPr>
                <w:rFonts w:ascii="Arial Narrow" w:hAnsi="Arial Narrow" w:cs="Arial"/>
              </w:rPr>
              <w:fldChar w:fldCharType="separate"/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Pr="00F44CAD">
              <w:rPr>
                <w:rFonts w:ascii="Arial Narrow" w:hAnsi="Arial Narrow" w:cs="Arial"/>
              </w:rPr>
              <w:fldChar w:fldCharType="end"/>
            </w:r>
          </w:p>
        </w:tc>
      </w:tr>
      <w:tr w:rsidR="0019762B" w:rsidRPr="00F05485" w:rsidTr="00F05485">
        <w:trPr>
          <w:cantSplit/>
          <w:trHeight w:val="280"/>
          <w:jc w:val="center"/>
        </w:trPr>
        <w:tc>
          <w:tcPr>
            <w:tcW w:w="41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8D2845" w:rsidP="00884E8B">
            <w:r>
              <w:t>What Is The Nature Of Your Business?</w:t>
            </w:r>
          </w:p>
        </w:tc>
        <w:tc>
          <w:tcPr>
            <w:tcW w:w="56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7B2456" w:rsidP="00A862EB">
            <w:r w:rsidRPr="00F44CAD">
              <w:rPr>
                <w:rFonts w:ascii="Arial Narrow" w:hAnsi="Arial Narrow" w:cs="Arial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 w:rsidR="0019762B" w:rsidRPr="00F44CAD">
              <w:rPr>
                <w:rFonts w:ascii="Arial Narrow" w:hAnsi="Arial Narrow" w:cs="Arial"/>
              </w:rPr>
              <w:instrText xml:space="preserve"> FORMTEXT </w:instrText>
            </w:r>
            <w:r w:rsidRPr="00F44CAD">
              <w:rPr>
                <w:rFonts w:ascii="Arial Narrow" w:hAnsi="Arial Narrow" w:cs="Arial"/>
              </w:rPr>
            </w:r>
            <w:r w:rsidRPr="00F44CAD">
              <w:rPr>
                <w:rFonts w:ascii="Arial Narrow" w:hAnsi="Arial Narrow" w:cs="Arial"/>
              </w:rPr>
              <w:fldChar w:fldCharType="separate"/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Pr="00F44CAD">
              <w:rPr>
                <w:rFonts w:ascii="Arial Narrow" w:hAnsi="Arial Narrow" w:cs="Arial"/>
              </w:rPr>
              <w:fldChar w:fldCharType="end"/>
            </w:r>
          </w:p>
        </w:tc>
      </w:tr>
      <w:tr w:rsidR="0019762B" w:rsidRPr="00F05485" w:rsidTr="00F05485">
        <w:trPr>
          <w:cantSplit/>
          <w:trHeight w:val="840"/>
          <w:jc w:val="center"/>
        </w:trPr>
        <w:tc>
          <w:tcPr>
            <w:tcW w:w="41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8D2845" w:rsidP="00A862EB">
            <w:r>
              <w:t>What Makes Your Different From Your Competitors?</w:t>
            </w:r>
          </w:p>
        </w:tc>
        <w:tc>
          <w:tcPr>
            <w:tcW w:w="56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7B2456" w:rsidP="00A862EB">
            <w:r w:rsidRPr="00F44CAD">
              <w:rPr>
                <w:rFonts w:ascii="Arial Narrow" w:hAnsi="Arial Narrow" w:cs="Arial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 w:rsidR="0019762B" w:rsidRPr="00F44CAD">
              <w:rPr>
                <w:rFonts w:ascii="Arial Narrow" w:hAnsi="Arial Narrow" w:cs="Arial"/>
              </w:rPr>
              <w:instrText xml:space="preserve"> FORMTEXT </w:instrText>
            </w:r>
            <w:r w:rsidRPr="00F44CAD">
              <w:rPr>
                <w:rFonts w:ascii="Arial Narrow" w:hAnsi="Arial Narrow" w:cs="Arial"/>
              </w:rPr>
            </w:r>
            <w:r w:rsidRPr="00F44CAD">
              <w:rPr>
                <w:rFonts w:ascii="Arial Narrow" w:hAnsi="Arial Narrow" w:cs="Arial"/>
              </w:rPr>
              <w:fldChar w:fldCharType="separate"/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Pr="00F44CAD">
              <w:rPr>
                <w:rFonts w:ascii="Arial Narrow" w:hAnsi="Arial Narrow" w:cs="Arial"/>
              </w:rPr>
              <w:fldChar w:fldCharType="end"/>
            </w:r>
          </w:p>
        </w:tc>
      </w:tr>
      <w:tr w:rsidR="0019762B" w:rsidRPr="00F05485" w:rsidTr="00F05485">
        <w:trPr>
          <w:cantSplit/>
          <w:trHeight w:val="840"/>
          <w:jc w:val="center"/>
        </w:trPr>
        <w:tc>
          <w:tcPr>
            <w:tcW w:w="41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19762B" w:rsidP="008D2845">
            <w:r w:rsidRPr="00F05485">
              <w:t xml:space="preserve">What </w:t>
            </w:r>
            <w:r w:rsidR="008D2845">
              <w:t>Is Your Current Monthly Turnover?</w:t>
            </w:r>
          </w:p>
        </w:tc>
        <w:tc>
          <w:tcPr>
            <w:tcW w:w="56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7B2456" w:rsidP="00A862EB">
            <w:r w:rsidRPr="00F44CAD">
              <w:rPr>
                <w:rFonts w:ascii="Arial Narrow" w:hAnsi="Arial Narrow" w:cs="Arial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 w:rsidR="0019762B" w:rsidRPr="00F44CAD">
              <w:rPr>
                <w:rFonts w:ascii="Arial Narrow" w:hAnsi="Arial Narrow" w:cs="Arial"/>
              </w:rPr>
              <w:instrText xml:space="preserve"> FORMTEXT </w:instrText>
            </w:r>
            <w:r w:rsidRPr="00F44CAD">
              <w:rPr>
                <w:rFonts w:ascii="Arial Narrow" w:hAnsi="Arial Narrow" w:cs="Arial"/>
              </w:rPr>
            </w:r>
            <w:r w:rsidRPr="00F44CAD">
              <w:rPr>
                <w:rFonts w:ascii="Arial Narrow" w:hAnsi="Arial Narrow" w:cs="Arial"/>
              </w:rPr>
              <w:fldChar w:fldCharType="separate"/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Pr="00F44CAD">
              <w:rPr>
                <w:rFonts w:ascii="Arial Narrow" w:hAnsi="Arial Narrow" w:cs="Arial"/>
              </w:rPr>
              <w:fldChar w:fldCharType="end"/>
            </w:r>
          </w:p>
        </w:tc>
      </w:tr>
      <w:tr w:rsidR="0019762B" w:rsidRPr="00F05485" w:rsidTr="00F05485">
        <w:trPr>
          <w:cantSplit/>
          <w:trHeight w:val="840"/>
          <w:jc w:val="center"/>
        </w:trPr>
        <w:tc>
          <w:tcPr>
            <w:tcW w:w="41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8D2845" w:rsidP="00A862EB">
            <w:r>
              <w:t>What Percentage is Profit?</w:t>
            </w:r>
          </w:p>
        </w:tc>
        <w:tc>
          <w:tcPr>
            <w:tcW w:w="56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7B2456" w:rsidP="00A862EB">
            <w:r w:rsidRPr="00F44CAD">
              <w:rPr>
                <w:rFonts w:ascii="Arial Narrow" w:hAnsi="Arial Narrow" w:cs="Arial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 w:rsidR="0019762B" w:rsidRPr="00F44CAD">
              <w:rPr>
                <w:rFonts w:ascii="Arial Narrow" w:hAnsi="Arial Narrow" w:cs="Arial"/>
              </w:rPr>
              <w:instrText xml:space="preserve"> FORMTEXT </w:instrText>
            </w:r>
            <w:r w:rsidRPr="00F44CAD">
              <w:rPr>
                <w:rFonts w:ascii="Arial Narrow" w:hAnsi="Arial Narrow" w:cs="Arial"/>
              </w:rPr>
            </w:r>
            <w:r w:rsidRPr="00F44CAD">
              <w:rPr>
                <w:rFonts w:ascii="Arial Narrow" w:hAnsi="Arial Narrow" w:cs="Arial"/>
              </w:rPr>
              <w:fldChar w:fldCharType="separate"/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Pr="00F44CAD">
              <w:rPr>
                <w:rFonts w:ascii="Arial Narrow" w:hAnsi="Arial Narrow" w:cs="Arial"/>
              </w:rPr>
              <w:fldChar w:fldCharType="end"/>
            </w:r>
          </w:p>
        </w:tc>
        <w:bookmarkStart w:id="0" w:name="_GoBack"/>
        <w:bookmarkEnd w:id="0"/>
      </w:tr>
      <w:tr w:rsidR="0019762B" w:rsidRPr="00F05485" w:rsidTr="008D2845">
        <w:trPr>
          <w:cantSplit/>
          <w:trHeight w:val="840"/>
          <w:jc w:val="center"/>
        </w:trPr>
        <w:tc>
          <w:tcPr>
            <w:tcW w:w="4186" w:type="dxa"/>
            <w:tcBorders>
              <w:bottom w:val="single" w:sz="8" w:space="0" w:color="2F3B4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8D2845" w:rsidP="00A862EB">
            <w:r>
              <w:t>How Many Transactions Does Your Business Makes For This Profit?</w:t>
            </w:r>
          </w:p>
        </w:tc>
        <w:tc>
          <w:tcPr>
            <w:tcW w:w="56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7B2456" w:rsidP="00A862EB">
            <w:r w:rsidRPr="00F44CAD">
              <w:rPr>
                <w:rFonts w:ascii="Arial Narrow" w:hAnsi="Arial Narrow" w:cs="Arial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 w:rsidR="0019762B" w:rsidRPr="00F44CAD">
              <w:rPr>
                <w:rFonts w:ascii="Arial Narrow" w:hAnsi="Arial Narrow" w:cs="Arial"/>
              </w:rPr>
              <w:instrText xml:space="preserve"> FORMTEXT </w:instrText>
            </w:r>
            <w:r w:rsidRPr="00F44CAD">
              <w:rPr>
                <w:rFonts w:ascii="Arial Narrow" w:hAnsi="Arial Narrow" w:cs="Arial"/>
              </w:rPr>
            </w:r>
            <w:r w:rsidRPr="00F44CAD">
              <w:rPr>
                <w:rFonts w:ascii="Arial Narrow" w:hAnsi="Arial Narrow" w:cs="Arial"/>
              </w:rPr>
              <w:fldChar w:fldCharType="separate"/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Pr="00F44CAD">
              <w:rPr>
                <w:rFonts w:ascii="Arial Narrow" w:hAnsi="Arial Narrow" w:cs="Arial"/>
              </w:rPr>
              <w:fldChar w:fldCharType="end"/>
            </w:r>
          </w:p>
        </w:tc>
      </w:tr>
      <w:tr w:rsidR="0019762B" w:rsidRPr="00F05485" w:rsidTr="008D2845">
        <w:trPr>
          <w:cantSplit/>
          <w:trHeight w:val="840"/>
          <w:jc w:val="center"/>
        </w:trPr>
        <w:tc>
          <w:tcPr>
            <w:tcW w:w="4186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EB671B" w:rsidP="008331D1">
            <w:r>
              <w:t>What Percentage Of Your Profit Would You Spend On Marketing?</w:t>
            </w:r>
          </w:p>
        </w:tc>
        <w:tc>
          <w:tcPr>
            <w:tcW w:w="56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7B2456" w:rsidP="00A862EB">
            <w:r w:rsidRPr="00F44CAD">
              <w:rPr>
                <w:rFonts w:ascii="Arial Narrow" w:hAnsi="Arial Narrow" w:cs="Arial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 w:rsidR="0019762B" w:rsidRPr="00F44CAD">
              <w:rPr>
                <w:rFonts w:ascii="Arial Narrow" w:hAnsi="Arial Narrow" w:cs="Arial"/>
              </w:rPr>
              <w:instrText xml:space="preserve"> FORMTEXT </w:instrText>
            </w:r>
            <w:r w:rsidRPr="00F44CAD">
              <w:rPr>
                <w:rFonts w:ascii="Arial Narrow" w:hAnsi="Arial Narrow" w:cs="Arial"/>
              </w:rPr>
            </w:r>
            <w:r w:rsidRPr="00F44CAD">
              <w:rPr>
                <w:rFonts w:ascii="Arial Narrow" w:hAnsi="Arial Narrow" w:cs="Arial"/>
              </w:rPr>
              <w:fldChar w:fldCharType="separate"/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Pr="00F44CAD">
              <w:rPr>
                <w:rFonts w:ascii="Arial Narrow" w:hAnsi="Arial Narrow" w:cs="Arial"/>
              </w:rPr>
              <w:fldChar w:fldCharType="end"/>
            </w:r>
          </w:p>
        </w:tc>
      </w:tr>
      <w:tr w:rsidR="0019762B" w:rsidRPr="00F05485" w:rsidTr="008D2845">
        <w:trPr>
          <w:cantSplit/>
          <w:trHeight w:val="788"/>
          <w:jc w:val="center"/>
        </w:trPr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EB671B" w:rsidP="00884E8B">
            <w:r>
              <w:t>Who Is Your Ideal Customer?</w:t>
            </w:r>
          </w:p>
        </w:tc>
        <w:tc>
          <w:tcPr>
            <w:tcW w:w="56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7B2456" w:rsidP="00A862EB">
            <w:r w:rsidRPr="00F44CAD">
              <w:rPr>
                <w:rFonts w:ascii="Arial Narrow" w:hAnsi="Arial Narrow" w:cs="Arial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 w:rsidR="0019762B" w:rsidRPr="00F44CAD">
              <w:rPr>
                <w:rFonts w:ascii="Arial Narrow" w:hAnsi="Arial Narrow" w:cs="Arial"/>
              </w:rPr>
              <w:instrText xml:space="preserve"> FORMTEXT </w:instrText>
            </w:r>
            <w:r w:rsidRPr="00F44CAD">
              <w:rPr>
                <w:rFonts w:ascii="Arial Narrow" w:hAnsi="Arial Narrow" w:cs="Arial"/>
              </w:rPr>
            </w:r>
            <w:r w:rsidRPr="00F44CAD">
              <w:rPr>
                <w:rFonts w:ascii="Arial Narrow" w:hAnsi="Arial Narrow" w:cs="Arial"/>
              </w:rPr>
              <w:fldChar w:fldCharType="separate"/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Pr="00F44CAD">
              <w:rPr>
                <w:rFonts w:ascii="Arial Narrow" w:hAnsi="Arial Narrow" w:cs="Arial"/>
              </w:rPr>
              <w:fldChar w:fldCharType="end"/>
            </w:r>
          </w:p>
        </w:tc>
      </w:tr>
      <w:tr w:rsidR="0019762B" w:rsidRPr="00F05485" w:rsidTr="008D2845">
        <w:trPr>
          <w:cantSplit/>
          <w:trHeight w:val="840"/>
          <w:jc w:val="center"/>
        </w:trPr>
        <w:tc>
          <w:tcPr>
            <w:tcW w:w="4186" w:type="dxa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EB671B" w:rsidP="00EB671B">
            <w:pPr>
              <w:tabs>
                <w:tab w:val="center" w:pos="1993"/>
              </w:tabs>
            </w:pPr>
            <w:r>
              <w:t>What Marketing Strategies Have You Tried In The Past?</w:t>
            </w:r>
          </w:p>
        </w:tc>
        <w:tc>
          <w:tcPr>
            <w:tcW w:w="56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7B2456" w:rsidP="00A862EB">
            <w:r w:rsidRPr="00F44CAD">
              <w:rPr>
                <w:rFonts w:ascii="Arial Narrow" w:hAnsi="Arial Narrow" w:cs="Arial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 w:rsidR="0019762B" w:rsidRPr="00F44CAD">
              <w:rPr>
                <w:rFonts w:ascii="Arial Narrow" w:hAnsi="Arial Narrow" w:cs="Arial"/>
              </w:rPr>
              <w:instrText xml:space="preserve"> FORMTEXT </w:instrText>
            </w:r>
            <w:r w:rsidRPr="00F44CAD">
              <w:rPr>
                <w:rFonts w:ascii="Arial Narrow" w:hAnsi="Arial Narrow" w:cs="Arial"/>
              </w:rPr>
            </w:r>
            <w:r w:rsidRPr="00F44CAD">
              <w:rPr>
                <w:rFonts w:ascii="Arial Narrow" w:hAnsi="Arial Narrow" w:cs="Arial"/>
              </w:rPr>
              <w:fldChar w:fldCharType="separate"/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Pr="00F44CAD">
              <w:rPr>
                <w:rFonts w:ascii="Arial Narrow" w:hAnsi="Arial Narrow" w:cs="Arial"/>
              </w:rPr>
              <w:fldChar w:fldCharType="end"/>
            </w:r>
          </w:p>
        </w:tc>
      </w:tr>
      <w:tr w:rsidR="0019762B" w:rsidRPr="00F05485" w:rsidTr="00F05485">
        <w:trPr>
          <w:cantSplit/>
          <w:trHeight w:val="840"/>
          <w:jc w:val="center"/>
        </w:trPr>
        <w:tc>
          <w:tcPr>
            <w:tcW w:w="41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EB671B" w:rsidP="00884E8B">
            <w:r>
              <w:t>What Is Your Lead To Sale Conversion Rate?</w:t>
            </w:r>
          </w:p>
        </w:tc>
        <w:tc>
          <w:tcPr>
            <w:tcW w:w="56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7B2456" w:rsidP="00A862EB">
            <w:r w:rsidRPr="00F44CAD">
              <w:rPr>
                <w:rFonts w:ascii="Arial Narrow" w:hAnsi="Arial Narrow" w:cs="Arial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 w:rsidR="0019762B" w:rsidRPr="00F44CAD">
              <w:rPr>
                <w:rFonts w:ascii="Arial Narrow" w:hAnsi="Arial Narrow" w:cs="Arial"/>
              </w:rPr>
              <w:instrText xml:space="preserve"> FORMTEXT </w:instrText>
            </w:r>
            <w:r w:rsidRPr="00F44CAD">
              <w:rPr>
                <w:rFonts w:ascii="Arial Narrow" w:hAnsi="Arial Narrow" w:cs="Arial"/>
              </w:rPr>
            </w:r>
            <w:r w:rsidRPr="00F44CAD">
              <w:rPr>
                <w:rFonts w:ascii="Arial Narrow" w:hAnsi="Arial Narrow" w:cs="Arial"/>
              </w:rPr>
              <w:fldChar w:fldCharType="separate"/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Pr="00F44CAD">
              <w:rPr>
                <w:rFonts w:ascii="Arial Narrow" w:hAnsi="Arial Narrow" w:cs="Arial"/>
              </w:rPr>
              <w:fldChar w:fldCharType="end"/>
            </w:r>
          </w:p>
        </w:tc>
      </w:tr>
      <w:tr w:rsidR="0019762B" w:rsidRPr="00F05485" w:rsidTr="00F05485">
        <w:trPr>
          <w:cantSplit/>
          <w:trHeight w:val="840"/>
          <w:jc w:val="center"/>
        </w:trPr>
        <w:tc>
          <w:tcPr>
            <w:tcW w:w="41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EB671B" w:rsidP="00884E8B">
            <w:r>
              <w:t>What Is The Most Challenging Part Of Your Business</w:t>
            </w:r>
          </w:p>
        </w:tc>
        <w:tc>
          <w:tcPr>
            <w:tcW w:w="56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7B2456" w:rsidP="00A862EB">
            <w:r w:rsidRPr="00F44CAD">
              <w:rPr>
                <w:rFonts w:ascii="Arial Narrow" w:hAnsi="Arial Narrow" w:cs="Arial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 w:rsidR="0019762B" w:rsidRPr="00F44CAD">
              <w:rPr>
                <w:rFonts w:ascii="Arial Narrow" w:hAnsi="Arial Narrow" w:cs="Arial"/>
              </w:rPr>
              <w:instrText xml:space="preserve"> FORMTEXT </w:instrText>
            </w:r>
            <w:r w:rsidRPr="00F44CAD">
              <w:rPr>
                <w:rFonts w:ascii="Arial Narrow" w:hAnsi="Arial Narrow" w:cs="Arial"/>
              </w:rPr>
            </w:r>
            <w:r w:rsidRPr="00F44CAD">
              <w:rPr>
                <w:rFonts w:ascii="Arial Narrow" w:hAnsi="Arial Narrow" w:cs="Arial"/>
              </w:rPr>
              <w:fldChar w:fldCharType="separate"/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Pr="00F44CAD">
              <w:rPr>
                <w:rFonts w:ascii="Arial Narrow" w:hAnsi="Arial Narrow" w:cs="Arial"/>
              </w:rPr>
              <w:fldChar w:fldCharType="end"/>
            </w:r>
          </w:p>
        </w:tc>
      </w:tr>
      <w:tr w:rsidR="0019762B" w:rsidRPr="00F05485" w:rsidTr="00F05485">
        <w:trPr>
          <w:cantSplit/>
          <w:trHeight w:val="840"/>
          <w:jc w:val="center"/>
        </w:trPr>
        <w:tc>
          <w:tcPr>
            <w:tcW w:w="41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EB671B" w:rsidP="00884E8B">
            <w:r>
              <w:t>Date Of Completing This Form</w:t>
            </w:r>
          </w:p>
        </w:tc>
        <w:tc>
          <w:tcPr>
            <w:tcW w:w="564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62B" w:rsidRPr="00F05485" w:rsidRDefault="007B2456" w:rsidP="00A862EB">
            <w:r w:rsidRPr="00F44CAD">
              <w:rPr>
                <w:rFonts w:ascii="Arial Narrow" w:hAnsi="Arial Narrow" w:cs="Arial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 w:rsidR="0019762B" w:rsidRPr="00F44CAD">
              <w:rPr>
                <w:rFonts w:ascii="Arial Narrow" w:hAnsi="Arial Narrow" w:cs="Arial"/>
              </w:rPr>
              <w:instrText xml:space="preserve"> FORMTEXT </w:instrText>
            </w:r>
            <w:r w:rsidRPr="00F44CAD">
              <w:rPr>
                <w:rFonts w:ascii="Arial Narrow" w:hAnsi="Arial Narrow" w:cs="Arial"/>
              </w:rPr>
            </w:r>
            <w:r w:rsidRPr="00F44CAD">
              <w:rPr>
                <w:rFonts w:ascii="Arial Narrow" w:hAnsi="Arial Narrow" w:cs="Arial"/>
              </w:rPr>
              <w:fldChar w:fldCharType="separate"/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="0019762B" w:rsidRPr="00F44CAD">
              <w:rPr>
                <w:rFonts w:ascii="Arial Narrow" w:hAnsi="Arial Narrow" w:cs="Arial Narrow"/>
                <w:noProof/>
              </w:rPr>
              <w:t> </w:t>
            </w:r>
            <w:r w:rsidRPr="00F44CAD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5B55C5" w:rsidRDefault="005B55C5" w:rsidP="00FF42B3"/>
    <w:sectPr w:rsidR="005B55C5" w:rsidSect="00FF42B3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815" w:right="850" w:bottom="567" w:left="850" w:header="426" w:footer="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2F7" w:rsidRDefault="002122F7" w:rsidP="00884E8B">
      <w:r>
        <w:separator/>
      </w:r>
    </w:p>
  </w:endnote>
  <w:endnote w:type="continuationSeparator" w:id="0">
    <w:p w:rsidR="002122F7" w:rsidRDefault="002122F7" w:rsidP="00884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7" w:rsidRDefault="00294680">
    <w:pPr>
      <w:pStyle w:val="HeaderFooter"/>
      <w:tabs>
        <w:tab w:val="left" w:pos="9921"/>
      </w:tabs>
      <w:rPr>
        <w:rFonts w:ascii="Times New Roman" w:eastAsia="Times New Roman" w:hAnsi="Times New Roman"/>
        <w:color w:val="auto"/>
        <w:lang w:val="en-AU" w:eastAsia="en-A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485" w:rsidRPr="00F05485" w:rsidRDefault="00122EE9" w:rsidP="00F05485">
    <w:pPr>
      <w:pStyle w:val="Footer"/>
      <w:tabs>
        <w:tab w:val="clear" w:pos="9026"/>
        <w:tab w:val="left" w:pos="8364"/>
        <w:tab w:val="right" w:pos="8647"/>
      </w:tabs>
      <w:ind w:left="142" w:right="135"/>
      <w:rPr>
        <w:rFonts w:ascii="Calibri" w:hAnsi="Calibri"/>
      </w:rPr>
    </w:pPr>
    <w:r>
      <w:rPr>
        <w:rFonts w:cs="Arial"/>
        <w:sz w:val="18"/>
        <w:szCs w:val="18"/>
      </w:rPr>
      <w:t>Your Easy Web Solutions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  <w:t>www.yews.co</w:t>
    </w:r>
    <w:r>
      <w:rPr>
        <w:rFonts w:ascii="Calibri" w:hAnsi="Calibri"/>
      </w:rPr>
      <w:t>m.au</w:t>
    </w:r>
  </w:p>
  <w:p w:rsidR="00F05485" w:rsidRPr="00F05485" w:rsidRDefault="00F05485" w:rsidP="00F05485">
    <w:pPr>
      <w:pStyle w:val="Footer"/>
      <w:spacing w:before="120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2F7" w:rsidRDefault="002122F7" w:rsidP="00884E8B">
      <w:r>
        <w:separator/>
      </w:r>
    </w:p>
  </w:footnote>
  <w:footnote w:type="continuationSeparator" w:id="0">
    <w:p w:rsidR="002122F7" w:rsidRDefault="002122F7" w:rsidP="00884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7" w:rsidRDefault="00294680">
    <w:pPr>
      <w:pStyle w:val="HeaderFooter"/>
      <w:tabs>
        <w:tab w:val="left" w:pos="9921"/>
      </w:tabs>
      <w:rPr>
        <w:rFonts w:ascii="Times New Roman" w:eastAsia="Times New Roman" w:hAnsi="Times New Roman"/>
        <w:color w:val="auto"/>
        <w:lang w:val="en-AU" w:eastAsia="en-A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7" w:rsidRDefault="00294680">
    <w:pPr>
      <w:pStyle w:val="HeaderFooter"/>
      <w:tabs>
        <w:tab w:val="left" w:pos="9921"/>
      </w:tabs>
      <w:rPr>
        <w:rFonts w:ascii="Times New Roman" w:eastAsia="Times New Roman" w:hAnsi="Times New Roman"/>
        <w:color w:val="auto"/>
        <w:lang w:val="en-AU" w:eastAsia="en-A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2"/>
      <w:numFmt w:val="bullet"/>
      <w:lvlText w:val="★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2"/>
      <w:numFmt w:val="bullet"/>
      <w:lvlText w:val="•"/>
      <w:lvlJc w:val="left"/>
      <w:pPr>
        <w:tabs>
          <w:tab w:val="num" w:pos="567"/>
        </w:tabs>
        <w:ind w:left="567" w:firstLine="567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2"/>
      <w:numFmt w:val="bullet"/>
      <w:lvlText w:val="★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9049F"/>
    <w:rsid w:val="00015581"/>
    <w:rsid w:val="00122EE9"/>
    <w:rsid w:val="0019762B"/>
    <w:rsid w:val="00203305"/>
    <w:rsid w:val="002122F7"/>
    <w:rsid w:val="00294680"/>
    <w:rsid w:val="002B0E69"/>
    <w:rsid w:val="002E3038"/>
    <w:rsid w:val="002F6880"/>
    <w:rsid w:val="005273A0"/>
    <w:rsid w:val="00531531"/>
    <w:rsid w:val="00566DEB"/>
    <w:rsid w:val="005B55C5"/>
    <w:rsid w:val="007B2456"/>
    <w:rsid w:val="00800302"/>
    <w:rsid w:val="008331D1"/>
    <w:rsid w:val="00884E8B"/>
    <w:rsid w:val="008D2845"/>
    <w:rsid w:val="00980B98"/>
    <w:rsid w:val="009863C9"/>
    <w:rsid w:val="00A02BE3"/>
    <w:rsid w:val="00A55D3C"/>
    <w:rsid w:val="00B11F5D"/>
    <w:rsid w:val="00B7723D"/>
    <w:rsid w:val="00E10359"/>
    <w:rsid w:val="00EB671B"/>
    <w:rsid w:val="00EE64EB"/>
    <w:rsid w:val="00F05485"/>
    <w:rsid w:val="00F9049F"/>
    <w:rsid w:val="00FF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884E8B"/>
    <w:pPr>
      <w:spacing w:after="0" w:line="240" w:lineRule="auto"/>
    </w:pPr>
    <w:rPr>
      <w:rFonts w:ascii="Arial" w:eastAsia="Times New Roman" w:hAnsi="Arial" w:cs="Times New Roman"/>
      <w:color w:val="2F3B42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Body"/>
    <w:qFormat/>
    <w:rsid w:val="00A02BE3"/>
    <w:pPr>
      <w:keepNext/>
      <w:spacing w:before="120" w:after="360" w:line="240" w:lineRule="auto"/>
      <w:jc w:val="center"/>
      <w:outlineLvl w:val="1"/>
    </w:pPr>
    <w:rPr>
      <w:rFonts w:ascii="Impact" w:eastAsia="ヒラギノ角ゴ Pro W3" w:hAnsi="Impact" w:cs="Times New Roman"/>
      <w:color w:val="2F3B42"/>
      <w:sz w:val="50"/>
      <w:szCs w:val="20"/>
      <w:lang w:val="en-US"/>
    </w:rPr>
  </w:style>
  <w:style w:type="paragraph" w:customStyle="1" w:styleId="HeaderFooter">
    <w:name w:val="Header &amp; Footer"/>
    <w:rsid w:val="00F9049F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paragraph" w:customStyle="1" w:styleId="Body">
    <w:name w:val="Body"/>
    <w:autoRedefine/>
    <w:rsid w:val="00203305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</w:tabs>
      <w:spacing w:before="120" w:after="240" w:line="240" w:lineRule="auto"/>
      <w:jc w:val="center"/>
    </w:pPr>
    <w:rPr>
      <w:rFonts w:eastAsia="ヒラギノ角ゴ Pro W3" w:cs="Times New Roman"/>
      <w:color w:val="2F3B42"/>
      <w:sz w:val="20"/>
      <w:szCs w:val="20"/>
      <w:lang w:val="en-US"/>
    </w:rPr>
  </w:style>
  <w:style w:type="paragraph" w:customStyle="1" w:styleId="FreeForm">
    <w:name w:val="Free Form"/>
    <w:autoRedefine/>
    <w:rsid w:val="00F9049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E3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84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PlaceholderText">
    <w:name w:val="Placeholder Text"/>
    <w:basedOn w:val="DefaultParagraphFont"/>
    <w:uiPriority w:val="99"/>
    <w:semiHidden/>
    <w:rsid w:val="00884E8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054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485"/>
    <w:rPr>
      <w:rFonts w:ascii="Arial" w:eastAsia="Times New Roman" w:hAnsi="Arial" w:cs="Times New Roman"/>
      <w:color w:val="2F3B4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54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485"/>
    <w:rPr>
      <w:rFonts w:ascii="Arial" w:eastAsia="Times New Roman" w:hAnsi="Arial" w:cs="Times New Roman"/>
      <w:color w:val="2F3B42"/>
      <w:szCs w:val="24"/>
      <w:lang w:val="en-US"/>
    </w:rPr>
  </w:style>
  <w:style w:type="table" w:styleId="TableGrid">
    <w:name w:val="Table Grid"/>
    <w:basedOn w:val="TableNormal"/>
    <w:uiPriority w:val="59"/>
    <w:rsid w:val="00986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884E8B"/>
    <w:pPr>
      <w:spacing w:after="0" w:line="240" w:lineRule="auto"/>
    </w:pPr>
    <w:rPr>
      <w:rFonts w:ascii="Arial" w:eastAsia="Times New Roman" w:hAnsi="Arial" w:cs="Times New Roman"/>
      <w:color w:val="2F3B42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Body"/>
    <w:qFormat/>
    <w:rsid w:val="00A02BE3"/>
    <w:pPr>
      <w:keepNext/>
      <w:spacing w:before="120" w:after="360" w:line="240" w:lineRule="auto"/>
      <w:jc w:val="center"/>
      <w:outlineLvl w:val="1"/>
    </w:pPr>
    <w:rPr>
      <w:rFonts w:ascii="Impact" w:eastAsia="ヒラギノ角ゴ Pro W3" w:hAnsi="Impact" w:cs="Times New Roman"/>
      <w:color w:val="2F3B42"/>
      <w:sz w:val="50"/>
      <w:szCs w:val="20"/>
      <w:lang w:val="en-US"/>
    </w:rPr>
  </w:style>
  <w:style w:type="paragraph" w:customStyle="1" w:styleId="HeaderFooter">
    <w:name w:val="Header &amp; Footer"/>
    <w:rsid w:val="00F9049F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paragraph" w:customStyle="1" w:styleId="Body">
    <w:name w:val="Body"/>
    <w:autoRedefine/>
    <w:rsid w:val="00203305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</w:tabs>
      <w:spacing w:before="120" w:after="240" w:line="240" w:lineRule="auto"/>
      <w:jc w:val="center"/>
    </w:pPr>
    <w:rPr>
      <w:rFonts w:eastAsia="ヒラギノ角ゴ Pro W3" w:cs="Times New Roman"/>
      <w:color w:val="2F3B42"/>
      <w:sz w:val="20"/>
      <w:szCs w:val="20"/>
      <w:lang w:val="en-US"/>
    </w:rPr>
  </w:style>
  <w:style w:type="paragraph" w:customStyle="1" w:styleId="FreeForm">
    <w:name w:val="Free Form"/>
    <w:autoRedefine/>
    <w:rsid w:val="00F9049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E3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84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PlaceholderText">
    <w:name w:val="Placeholder Text"/>
    <w:basedOn w:val="DefaultParagraphFont"/>
    <w:uiPriority w:val="99"/>
    <w:semiHidden/>
    <w:rsid w:val="00884E8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054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485"/>
    <w:rPr>
      <w:rFonts w:ascii="Arial" w:eastAsia="Times New Roman" w:hAnsi="Arial" w:cs="Times New Roman"/>
      <w:color w:val="2F3B4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54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485"/>
    <w:rPr>
      <w:rFonts w:ascii="Arial" w:eastAsia="Times New Roman" w:hAnsi="Arial" w:cs="Times New Roman"/>
      <w:color w:val="2F3B42"/>
      <w:szCs w:val="24"/>
      <w:lang w:val="en-US"/>
    </w:rPr>
  </w:style>
  <w:style w:type="table" w:styleId="TableGrid">
    <w:name w:val="Table Grid"/>
    <w:basedOn w:val="TableNormal"/>
    <w:uiPriority w:val="59"/>
    <w:rsid w:val="00986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50E11-D0D2-41BA-ACC6-21948231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 Moffat</dc:creator>
  <cp:lastModifiedBy>Boss</cp:lastModifiedBy>
  <cp:revision>4</cp:revision>
  <cp:lastPrinted>2014-03-18T01:59:00Z</cp:lastPrinted>
  <dcterms:created xsi:type="dcterms:W3CDTF">2014-05-26T00:02:00Z</dcterms:created>
  <dcterms:modified xsi:type="dcterms:W3CDTF">2014-08-18T07:24:00Z</dcterms:modified>
</cp:coreProperties>
</file>